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C9E7" w14:textId="77777777" w:rsidR="0074581C" w:rsidRDefault="0063130E">
      <w:pPr>
        <w:spacing w:before="51" w:line="320" w:lineRule="exact"/>
        <w:ind w:left="4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TRAVEL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 FORM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3B2CC9E8" w14:textId="77777777" w:rsidR="0074581C" w:rsidRDefault="0074581C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494"/>
        <w:gridCol w:w="708"/>
        <w:gridCol w:w="142"/>
        <w:gridCol w:w="567"/>
        <w:gridCol w:w="1135"/>
        <w:gridCol w:w="1829"/>
      </w:tblGrid>
      <w:tr w:rsidR="0074581C" w14:paraId="3B2CC9EB" w14:textId="77777777">
        <w:trPr>
          <w:trHeight w:hRule="exact" w:val="569"/>
        </w:trPr>
        <w:tc>
          <w:tcPr>
            <w:tcW w:w="514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CC9E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A" w14:textId="13F29FDD" w:rsidR="0074581C" w:rsidRDefault="00AC24AB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Your country of origin:</w:t>
            </w:r>
          </w:p>
        </w:tc>
      </w:tr>
      <w:tr w:rsidR="00AC24AB" w14:paraId="542603A5" w14:textId="77777777">
        <w:trPr>
          <w:trHeight w:hRule="exact" w:val="569"/>
        </w:trPr>
        <w:tc>
          <w:tcPr>
            <w:tcW w:w="5145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FF9FB3" w14:textId="77777777" w:rsidR="00AC24AB" w:rsidRDefault="00AC24AB">
            <w:pPr>
              <w:spacing w:line="280" w:lineRule="exact"/>
              <w:ind w:left="103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E4E14" w14:textId="394B8C4B" w:rsidR="00AC24AB" w:rsidRDefault="00AC24AB">
            <w:pPr>
              <w:spacing w:line="280" w:lineRule="exact"/>
              <w:ind w:left="105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Date of birth:</w:t>
            </w:r>
          </w:p>
        </w:tc>
      </w:tr>
      <w:tr w:rsidR="0074581C" w14:paraId="3B2CC9EE" w14:textId="77777777" w:rsidTr="00AC24AB">
        <w:trPr>
          <w:trHeight w:hRule="exact" w:val="396"/>
        </w:trPr>
        <w:tc>
          <w:tcPr>
            <w:tcW w:w="514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C" w14:textId="77777777" w:rsidR="0074581C" w:rsidRDefault="0074581C"/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D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74581C" w14:paraId="3B2CC9F3" w14:textId="77777777">
        <w:trPr>
          <w:trHeight w:hRule="exact" w:val="895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F" w14:textId="77777777" w:rsidR="0074581C" w:rsidRDefault="0063130E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0" w14:textId="77777777" w:rsidR="0074581C" w:rsidRDefault="0063130E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3B2CC9F1" w14:textId="77777777" w:rsidR="0074581C" w:rsidRDefault="0074581C">
            <w:pPr>
              <w:spacing w:before="13" w:line="280" w:lineRule="exact"/>
              <w:rPr>
                <w:sz w:val="28"/>
                <w:szCs w:val="28"/>
              </w:rPr>
            </w:pPr>
          </w:p>
          <w:p w14:paraId="3B2CC9F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er:</w:t>
            </w:r>
          </w:p>
        </w:tc>
      </w:tr>
      <w:tr w:rsidR="0074581C" w14:paraId="3B2CC9F5" w14:textId="77777777">
        <w:trPr>
          <w:trHeight w:hRule="exact" w:val="293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9F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74581C" w14:paraId="3B2CC9FA" w14:textId="77777777" w:rsidTr="0032109D">
        <w:trPr>
          <w:trHeight w:hRule="exact" w:val="698"/>
        </w:trPr>
        <w:tc>
          <w:tcPr>
            <w:tcW w:w="5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2CC9F6" w14:textId="77777777" w:rsidR="0074581C" w:rsidRDefault="0074581C">
            <w:pPr>
              <w:spacing w:line="200" w:lineRule="exact"/>
            </w:pPr>
          </w:p>
          <w:p w14:paraId="3B2CC9F7" w14:textId="77777777" w:rsidR="0074581C" w:rsidRDefault="0063130E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2CC9F8" w14:textId="77777777" w:rsidR="0074581C" w:rsidRDefault="0074581C">
            <w:pPr>
              <w:spacing w:before="8" w:line="180" w:lineRule="exact"/>
              <w:rPr>
                <w:sz w:val="18"/>
                <w:szCs w:val="18"/>
              </w:rPr>
            </w:pPr>
          </w:p>
          <w:p w14:paraId="3B2CC9F9" w14:textId="43CC1FB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74581C" w14:paraId="3B2CC9FF" w14:textId="77777777" w:rsidTr="0032109D">
        <w:trPr>
          <w:trHeight w:hRule="exact" w:val="278"/>
        </w:trPr>
        <w:tc>
          <w:tcPr>
            <w:tcW w:w="32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B" w14:textId="77777777" w:rsidR="0074581C" w:rsidRDefault="0063130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C" w14:textId="77777777" w:rsidR="0074581C" w:rsidRDefault="0063130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D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E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74581C" w14:paraId="3B2CCA04" w14:textId="77777777">
        <w:trPr>
          <w:trHeight w:hRule="exact" w:val="598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1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2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3" w14:textId="77777777" w:rsidR="0074581C" w:rsidRDefault="0074581C"/>
        </w:tc>
      </w:tr>
      <w:tr w:rsidR="0074581C" w14:paraId="3B2CCA09" w14:textId="77777777">
        <w:trPr>
          <w:trHeight w:hRule="exact" w:val="596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6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7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8" w14:textId="77777777" w:rsidR="0074581C" w:rsidRDefault="0074581C"/>
        </w:tc>
      </w:tr>
      <w:tr w:rsidR="0074581C" w14:paraId="3B2CCA0E" w14:textId="77777777">
        <w:trPr>
          <w:trHeight w:hRule="exact" w:val="595"/>
        </w:trPr>
        <w:tc>
          <w:tcPr>
            <w:tcW w:w="3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B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C" w14:textId="77777777" w:rsidR="0074581C" w:rsidRDefault="0074581C"/>
        </w:tc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D" w14:textId="77777777" w:rsidR="0074581C" w:rsidRDefault="0074581C"/>
        </w:tc>
      </w:tr>
      <w:tr w:rsidR="0074581C" w14:paraId="3B2CCA10" w14:textId="77777777">
        <w:trPr>
          <w:trHeight w:hRule="exact" w:val="914"/>
        </w:trPr>
        <w:tc>
          <w:tcPr>
            <w:tcW w:w="10020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F" w14:textId="77777777" w:rsidR="0074581C" w:rsidRDefault="0063130E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74581C" w14:paraId="3B2CCA12" w14:textId="77777777">
        <w:trPr>
          <w:trHeight w:hRule="exact" w:val="3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1" w14:textId="36DEB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="0032109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8" w14:textId="77777777">
        <w:trPr>
          <w:trHeight w:hRule="exact" w:val="2002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3" w14:textId="77777777" w:rsidR="0074581C" w:rsidRDefault="0063130E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orm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n</w:t>
            </w:r>
          </w:p>
          <w:p w14:paraId="3B2CCA14" w14:textId="77777777" w:rsidR="0074581C" w:rsidRDefault="0063130E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3B2CCA15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2CCA16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3B2CCA17" w14:textId="77777777" w:rsidR="0074581C" w:rsidRDefault="0063130E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74581C" w14:paraId="3B2CCA1A" w14:textId="77777777">
        <w:trPr>
          <w:trHeight w:hRule="exact" w:val="309"/>
        </w:trPr>
        <w:tc>
          <w:tcPr>
            <w:tcW w:w="10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3B2CCA1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F" w14:textId="77777777">
        <w:trPr>
          <w:trHeight w:hRule="exact" w:val="308"/>
        </w:trPr>
        <w:tc>
          <w:tcPr>
            <w:tcW w:w="5639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B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C" w14:textId="77777777" w:rsidR="0074581C" w:rsidRDefault="0063130E">
            <w:pPr>
              <w:spacing w:before="4" w:line="280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D" w14:textId="77777777" w:rsidR="0074581C" w:rsidRDefault="0063130E">
            <w:pPr>
              <w:spacing w:before="4"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E" w14:textId="77777777" w:rsidR="0074581C" w:rsidRDefault="0063130E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24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1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2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3" w14:textId="77777777" w:rsidR="0074581C" w:rsidRDefault="0074581C"/>
        </w:tc>
      </w:tr>
      <w:tr w:rsidR="0074581C" w14:paraId="3B2CCA29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8" w14:textId="77777777" w:rsidR="0074581C" w:rsidRDefault="0074581C"/>
        </w:tc>
      </w:tr>
      <w:tr w:rsidR="0074581C" w14:paraId="3B2CCA2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Severe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D" w14:textId="77777777" w:rsidR="0074581C" w:rsidRDefault="0074581C"/>
        </w:tc>
      </w:tr>
      <w:tr w:rsidR="0074581C" w14:paraId="3B2CCA3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F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2" w14:textId="77777777" w:rsidR="0074581C" w:rsidRDefault="0074581C"/>
        </w:tc>
      </w:tr>
      <w:tr w:rsidR="0074581C" w14:paraId="3B2CCA39" w14:textId="77777777">
        <w:trPr>
          <w:trHeight w:hRule="exact" w:val="59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rgical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B2CCA3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gl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oved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7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8" w14:textId="77777777" w:rsidR="0074581C" w:rsidRDefault="0074581C"/>
        </w:tc>
      </w:tr>
      <w:tr w:rsidR="0074581C" w14:paraId="3B2CCA3E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iother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C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D" w14:textId="77777777" w:rsidR="0074581C" w:rsidRDefault="0074581C"/>
        </w:tc>
      </w:tr>
      <w:tr w:rsidR="0074581C" w14:paraId="3B2CCA43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F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mia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1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2" w14:textId="77777777" w:rsidR="0074581C" w:rsidRDefault="0074581C"/>
        </w:tc>
      </w:tr>
      <w:tr w:rsidR="0074581C" w14:paraId="3B2CCA48" w14:textId="77777777">
        <w:trPr>
          <w:trHeight w:hRule="exact" w:val="303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VT)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5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6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7" w14:textId="77777777" w:rsidR="0074581C" w:rsidRDefault="0074581C"/>
        </w:tc>
      </w:tr>
      <w:tr w:rsidR="0074581C" w14:paraId="3B2CCA4D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e.g.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A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B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C" w14:textId="77777777" w:rsidR="0074581C" w:rsidRDefault="0074581C"/>
        </w:tc>
      </w:tr>
      <w:tr w:rsidR="0074581C" w14:paraId="3B2CCA52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E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F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0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1" w14:textId="77777777" w:rsidR="0074581C" w:rsidRDefault="0074581C"/>
        </w:tc>
      </w:tr>
      <w:tr w:rsidR="0074581C" w14:paraId="3B2CCA57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3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4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5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6" w14:textId="77777777" w:rsidR="0074581C" w:rsidRDefault="0074581C"/>
        </w:tc>
      </w:tr>
      <w:tr w:rsidR="0074581C" w14:paraId="3B2CCA5C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8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eiz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9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A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B" w14:textId="77777777" w:rsidR="0074581C" w:rsidRDefault="0074581C"/>
        </w:tc>
      </w:tr>
      <w:tr w:rsidR="0074581C" w14:paraId="3B2CCA61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D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E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F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0" w14:textId="77777777" w:rsidR="0074581C" w:rsidRDefault="0074581C"/>
        </w:tc>
      </w:tr>
      <w:tr w:rsidR="0074581C" w14:paraId="3B2CCA66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3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4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5" w14:textId="77777777" w:rsidR="0074581C" w:rsidRDefault="0074581C"/>
        </w:tc>
      </w:tr>
      <w:tr w:rsidR="0074581C" w14:paraId="3B2CCA6B" w14:textId="77777777">
        <w:trPr>
          <w:trHeight w:hRule="exact" w:val="302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7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8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9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A" w14:textId="77777777" w:rsidR="0074581C" w:rsidRDefault="0074581C"/>
        </w:tc>
      </w:tr>
      <w:tr w:rsidR="0074581C" w14:paraId="3B2CCA70" w14:textId="77777777">
        <w:trPr>
          <w:trHeight w:hRule="exact" w:val="305"/>
        </w:trPr>
        <w:tc>
          <w:tcPr>
            <w:tcW w:w="5639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C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D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E" w14:textId="77777777" w:rsidR="0074581C" w:rsidRDefault="0074581C"/>
        </w:tc>
        <w:tc>
          <w:tcPr>
            <w:tcW w:w="2964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F" w14:textId="77777777" w:rsidR="0074581C" w:rsidRDefault="0074581C"/>
        </w:tc>
      </w:tr>
    </w:tbl>
    <w:p w14:paraId="3B2CCA71" w14:textId="463CF9ED" w:rsidR="0074581C" w:rsidRDefault="0063130E">
      <w:pPr>
        <w:spacing w:line="240" w:lineRule="exact"/>
        <w:ind w:left="213"/>
        <w:rPr>
          <w:rFonts w:ascii="Calibri" w:eastAsia="Calibri" w:hAnsi="Calibri" w:cs="Calibri"/>
        </w:rPr>
        <w:sectPr w:rsidR="0074581C">
          <w:pgSz w:w="11920" w:h="16840"/>
          <w:pgMar w:top="840" w:right="700" w:bottom="280" w:left="920" w:header="720" w:footer="720" w:gutter="0"/>
          <w:cols w:space="720"/>
        </w:sectPr>
      </w:pPr>
      <w:r>
        <w:rPr>
          <w:rFonts w:ascii="Calibri" w:eastAsia="Calibri" w:hAnsi="Calibri" w:cs="Calibri"/>
          <w:position w:val="1"/>
        </w:rPr>
        <w:t>Form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de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an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Ja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h</w:t>
      </w:r>
      <w:r>
        <w:rPr>
          <w:rFonts w:ascii="Calibri" w:eastAsia="Calibri" w:hAnsi="Calibri" w:cs="Calibri"/>
          <w:position w:val="1"/>
        </w:rPr>
        <w:t>io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©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 w:rsidR="0032109D">
        <w:rPr>
          <w:rFonts w:ascii="Calibri" w:eastAsia="Calibri" w:hAnsi="Calibri" w:cs="Calibri"/>
          <w:position w:val="1"/>
        </w:rPr>
        <w:t>updated 20</w:t>
      </w:r>
      <w:r w:rsidR="00ED1550">
        <w:rPr>
          <w:rFonts w:ascii="Calibri" w:eastAsia="Calibri" w:hAnsi="Calibri" w:cs="Calibri"/>
          <w:position w:val="1"/>
        </w:rPr>
        <w:t>21</w:t>
      </w:r>
    </w:p>
    <w:p w14:paraId="3B2CCA72" w14:textId="77777777" w:rsidR="0074581C" w:rsidRDefault="0074581C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8"/>
        <w:gridCol w:w="850"/>
        <w:gridCol w:w="2979"/>
      </w:tblGrid>
      <w:tr w:rsidR="0074581C" w14:paraId="3B2CCA77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3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4" w14:textId="77777777" w:rsidR="0074581C" w:rsidRDefault="0063130E">
            <w:pPr>
              <w:spacing w:line="280" w:lineRule="exact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5" w14:textId="77777777" w:rsidR="0074581C" w:rsidRDefault="0063130E">
            <w:pPr>
              <w:spacing w:line="280" w:lineRule="exact"/>
              <w:ind w:left="2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6" w14:textId="77777777" w:rsidR="0074581C" w:rsidRDefault="0063130E">
            <w:pPr>
              <w:spacing w:line="280" w:lineRule="exact"/>
              <w:ind w:left="1041" w:right="10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7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B" w14:textId="77777777" w:rsidR="0074581C" w:rsidRDefault="0074581C"/>
        </w:tc>
      </w:tr>
      <w:tr w:rsidR="0074581C" w14:paraId="3B2CCA81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D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ological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0" w14:textId="77777777" w:rsidR="0074581C" w:rsidRDefault="0074581C"/>
        </w:tc>
      </w:tr>
      <w:tr w:rsidR="0074581C" w14:paraId="3B2CCA86" w14:textId="77777777">
        <w:trPr>
          <w:trHeight w:hRule="exact" w:val="303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5" w14:textId="77777777" w:rsidR="0074581C" w:rsidRDefault="0074581C"/>
        </w:tc>
      </w:tr>
      <w:tr w:rsidR="0074581C" w14:paraId="3B2CCA8B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7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8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9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A" w14:textId="77777777" w:rsidR="0074581C" w:rsidRDefault="0074581C"/>
        </w:tc>
      </w:tr>
      <w:tr w:rsidR="0074581C" w14:paraId="3B2CCA90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C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D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E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F" w14:textId="77777777" w:rsidR="0074581C" w:rsidRDefault="0074581C"/>
        </w:tc>
      </w:tr>
      <w:tr w:rsidR="0074581C" w14:paraId="3B2CCA9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1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2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3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4" w14:textId="77777777" w:rsidR="0074581C" w:rsidRDefault="0074581C"/>
        </w:tc>
      </w:tr>
      <w:tr w:rsidR="0074581C" w14:paraId="3B2CCA97" w14:textId="77777777">
        <w:trPr>
          <w:trHeight w:hRule="exact" w:val="302"/>
        </w:trPr>
        <w:tc>
          <w:tcPr>
            <w:tcW w:w="992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2CCA96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</w:tc>
      </w:tr>
      <w:tr w:rsidR="0074581C" w14:paraId="3B2CCA9C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A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B" w14:textId="77777777" w:rsidR="0074581C" w:rsidRDefault="0074581C"/>
        </w:tc>
      </w:tr>
      <w:tr w:rsidR="0074581C" w14:paraId="3B2CCAA1" w14:textId="77777777">
        <w:trPr>
          <w:trHeight w:hRule="exact" w:val="305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D" w14:textId="77777777" w:rsidR="0074581C" w:rsidRDefault="0063130E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F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0" w14:textId="77777777" w:rsidR="0074581C" w:rsidRDefault="0074581C"/>
        </w:tc>
      </w:tr>
      <w:tr w:rsidR="0074581C" w14:paraId="3B2CCAA6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4" w14:textId="77777777" w:rsidR="0074581C" w:rsidRDefault="0074581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5" w14:textId="77777777" w:rsidR="0074581C" w:rsidRDefault="0074581C"/>
        </w:tc>
      </w:tr>
      <w:tr w:rsidR="0063130E" w14:paraId="1D73E945" w14:textId="77777777">
        <w:trPr>
          <w:trHeight w:hRule="exact" w:val="302"/>
        </w:trPr>
        <w:tc>
          <w:tcPr>
            <w:tcW w:w="5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54B7" w14:textId="12439F5C" w:rsidR="0063130E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undergone FGM / been cut / circumcised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B664" w14:textId="77777777" w:rsidR="0063130E" w:rsidRDefault="0063130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DFDD" w14:textId="77777777" w:rsidR="0063130E" w:rsidRDefault="0063130E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EA57" w14:textId="77777777" w:rsidR="0063130E" w:rsidRDefault="0063130E"/>
        </w:tc>
      </w:tr>
    </w:tbl>
    <w:p w14:paraId="3B2CCAA7" w14:textId="77777777" w:rsidR="0074581C" w:rsidRDefault="0074581C">
      <w:pPr>
        <w:spacing w:before="8" w:line="260" w:lineRule="exact"/>
        <w:rPr>
          <w:sz w:val="26"/>
          <w:szCs w:val="26"/>
        </w:rPr>
      </w:pPr>
    </w:p>
    <w:p w14:paraId="3B2CCAA8" w14:textId="6FAF509D" w:rsidR="0074581C" w:rsidRDefault="00E94214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B2CCAFD" wp14:editId="7011A336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143000"/>
                <wp:effectExtent l="1270" t="6350" r="3175" b="317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143000"/>
                          <a:chOff x="1127" y="-4"/>
                          <a:chExt cx="9938" cy="180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40" y="12"/>
                            <a:ext cx="101" cy="293"/>
                            <a:chOff x="1140" y="12"/>
                            <a:chExt cx="101" cy="293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0951" y="12"/>
                              <a:ext cx="103" cy="293"/>
                              <a:chOff x="10951" y="12"/>
                              <a:chExt cx="103" cy="293"/>
                            </a:xfrm>
                          </wpg:grpSpPr>
                          <wps:wsp>
                            <wps:cNvPr id="1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12"/>
                                <a:ext cx="9710" cy="293"/>
                                <a:chOff x="1241" y="12"/>
                                <a:chExt cx="9710" cy="293"/>
                              </a:xfrm>
                            </wpg:grpSpPr>
                            <wps:wsp>
                              <wps:cNvPr id="1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"/>
                                  <a:ext cx="9710" cy="293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18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20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1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22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3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24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26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196DE" id="Group 11" o:spid="_x0000_s1026" style="position:absolute;margin-left:56.35pt;margin-top:-.2pt;width:496.9pt;height:90pt;z-index:-251659264;mso-position-horizontal-relative:page" coordorigin="1127,-4" coordsize="993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">
                <v:group id="Group 12" o:spid="_x0000_s1027" style="position:absolute;left:1140;top:12;width:101;height:293" coordorigin="1140,12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13" o:spid="_x0000_s1029" style="position:absolute;left:10951;top:12;width:103;height:293" coordorigin="10951,12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241;top:12;width:9710;height:293" coordorigin="1241,12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25" o:spid="_x0000_s1032" style="position:absolute;left:1241;top:12;width:9710;height:293;visibility:visible;mso-wrap-style:square;v-text-anchor:top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" path="m9710,l,,,292r9710,l9710,xe" fillcolor="#dbe4f0" stroked="f">
                        <v:path arrowok="t" o:connecttype="custom" o:connectlocs="9710,12;0,12;0,304;9710,304;9710,12" o:connectangles="0,0,0,0,0"/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Freeform 22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 w:rsidR="0063130E">
        <w:rPr>
          <w:rFonts w:ascii="Calibri" w:eastAsia="Calibri" w:hAnsi="Calibri" w:cs="Calibri"/>
          <w:b/>
          <w:sz w:val="24"/>
          <w:szCs w:val="24"/>
        </w:rPr>
        <w:t>ou c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z w:val="24"/>
          <w:szCs w:val="24"/>
        </w:rPr>
        <w:t>y tak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z w:val="24"/>
          <w:szCs w:val="24"/>
        </w:rPr>
        <w:t>g</w:t>
      </w:r>
      <w:r w:rsidR="0063130E"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 w:rsidR="0063130E">
        <w:rPr>
          <w:rFonts w:ascii="Calibri" w:eastAsia="Calibri" w:hAnsi="Calibri" w:cs="Calibri"/>
          <w:b/>
          <w:sz w:val="24"/>
          <w:szCs w:val="24"/>
        </w:rPr>
        <w:t>cat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63130E">
        <w:rPr>
          <w:rFonts w:ascii="Calibri" w:eastAsia="Calibri" w:hAnsi="Calibri" w:cs="Calibri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z w:val="24"/>
          <w:szCs w:val="24"/>
        </w:rPr>
        <w:t>l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sz w:val="24"/>
          <w:szCs w:val="24"/>
        </w:rPr>
        <w:t>g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63130E">
        <w:rPr>
          <w:rFonts w:ascii="Calibri" w:eastAsia="Calibri" w:hAnsi="Calibri" w:cs="Calibri"/>
          <w:sz w:val="24"/>
          <w:szCs w:val="24"/>
        </w:rPr>
        <w:t>escri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b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d</w:t>
      </w:r>
      <w:r w:rsidR="0063130E">
        <w:rPr>
          <w:rFonts w:ascii="Calibri" w:eastAsia="Calibri" w:hAnsi="Calibri" w:cs="Calibri"/>
          <w:sz w:val="24"/>
          <w:szCs w:val="24"/>
        </w:rPr>
        <w:t>,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u</w:t>
      </w:r>
      <w:r w:rsidR="0063130E">
        <w:rPr>
          <w:rFonts w:ascii="Calibri" w:eastAsia="Calibri" w:hAnsi="Calibri" w:cs="Calibri"/>
          <w:sz w:val="24"/>
          <w:szCs w:val="24"/>
        </w:rPr>
        <w:t>rc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h</w:t>
      </w:r>
      <w:r w:rsidR="0063130E">
        <w:rPr>
          <w:rFonts w:ascii="Calibri" w:eastAsia="Calibri" w:hAnsi="Calibri" w:cs="Calibri"/>
          <w:sz w:val="24"/>
          <w:szCs w:val="24"/>
        </w:rPr>
        <w:t>as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z w:val="24"/>
          <w:szCs w:val="24"/>
        </w:rPr>
        <w:t>d</w:t>
      </w:r>
      <w:r w:rsidR="0063130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or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z w:val="24"/>
          <w:szCs w:val="24"/>
        </w:rPr>
        <w:t>a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63130E">
        <w:rPr>
          <w:rFonts w:ascii="Calibri" w:eastAsia="Calibri" w:hAnsi="Calibri" w:cs="Calibri"/>
          <w:sz w:val="24"/>
          <w:szCs w:val="24"/>
        </w:rPr>
        <w:t>rac</w:t>
      </w:r>
      <w:r w:rsidR="0063130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63130E">
        <w:rPr>
          <w:rFonts w:ascii="Calibri" w:eastAsia="Calibri" w:hAnsi="Calibri" w:cs="Calibri"/>
          <w:sz w:val="24"/>
          <w:szCs w:val="24"/>
        </w:rPr>
        <w:t>ive</w:t>
      </w:r>
      <w:r w:rsidR="0063130E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spacing w:val="1"/>
          <w:sz w:val="24"/>
          <w:szCs w:val="24"/>
        </w:rPr>
        <w:t>p</w:t>
      </w:r>
      <w:r w:rsidR="0063130E">
        <w:rPr>
          <w:rFonts w:ascii="Calibri" w:eastAsia="Calibri" w:hAnsi="Calibri" w:cs="Calibri"/>
          <w:sz w:val="24"/>
          <w:szCs w:val="24"/>
        </w:rPr>
        <w:t>ill</w:t>
      </w:r>
      <w:r w:rsidR="0063130E">
        <w:rPr>
          <w:rFonts w:ascii="Calibri" w:eastAsia="Calibri" w:hAnsi="Calibri" w:cs="Calibri"/>
          <w:spacing w:val="-3"/>
          <w:sz w:val="24"/>
          <w:szCs w:val="24"/>
        </w:rPr>
        <w:t>)</w:t>
      </w:r>
      <w:r w:rsidR="0063130E">
        <w:rPr>
          <w:rFonts w:ascii="Calibri" w:eastAsia="Calibri" w:hAnsi="Calibri" w:cs="Calibri"/>
          <w:sz w:val="24"/>
          <w:szCs w:val="24"/>
        </w:rPr>
        <w:t>?</w:t>
      </w:r>
    </w:p>
    <w:p w14:paraId="3B2CCAA9" w14:textId="77777777" w:rsidR="0074581C" w:rsidRDefault="0074581C">
      <w:pPr>
        <w:spacing w:before="1" w:line="160" w:lineRule="exact"/>
        <w:rPr>
          <w:sz w:val="16"/>
          <w:szCs w:val="16"/>
        </w:rPr>
      </w:pPr>
    </w:p>
    <w:p w14:paraId="3B2CCAAA" w14:textId="77777777" w:rsidR="0074581C" w:rsidRDefault="0074581C">
      <w:pPr>
        <w:spacing w:line="200" w:lineRule="exact"/>
      </w:pPr>
    </w:p>
    <w:p w14:paraId="3B2CCAAB" w14:textId="77777777" w:rsidR="0074581C" w:rsidRDefault="0074581C">
      <w:pPr>
        <w:spacing w:line="200" w:lineRule="exact"/>
      </w:pPr>
    </w:p>
    <w:p w14:paraId="3B2CCAAC" w14:textId="77777777" w:rsidR="0074581C" w:rsidRDefault="0074581C">
      <w:pPr>
        <w:spacing w:line="200" w:lineRule="exact"/>
      </w:pPr>
    </w:p>
    <w:p w14:paraId="3B2CCAAD" w14:textId="77777777" w:rsidR="0074581C" w:rsidRDefault="0074581C">
      <w:pPr>
        <w:spacing w:line="200" w:lineRule="exact"/>
      </w:pPr>
    </w:p>
    <w:p w14:paraId="3B2CCAAE" w14:textId="77777777" w:rsidR="0074581C" w:rsidRDefault="0074581C">
      <w:pPr>
        <w:spacing w:line="200" w:lineRule="exact"/>
      </w:pPr>
    </w:p>
    <w:p w14:paraId="3B2CCAAF" w14:textId="77777777" w:rsidR="0074581C" w:rsidRDefault="0074581C">
      <w:pPr>
        <w:spacing w:line="200" w:lineRule="exact"/>
      </w:pPr>
    </w:p>
    <w:p w14:paraId="3B2CCAB0" w14:textId="77777777" w:rsidR="0074581C" w:rsidRDefault="0074581C">
      <w:pPr>
        <w:spacing w:line="200" w:lineRule="exact"/>
      </w:pPr>
    </w:p>
    <w:p w14:paraId="3B2CCAB1" w14:textId="77777777" w:rsidR="0074581C" w:rsidRDefault="0074581C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28"/>
        <w:gridCol w:w="2064"/>
        <w:gridCol w:w="1287"/>
        <w:gridCol w:w="1630"/>
        <w:gridCol w:w="1133"/>
      </w:tblGrid>
      <w:tr w:rsidR="0074581C" w14:paraId="3B2CCAB3" w14:textId="77777777">
        <w:trPr>
          <w:trHeight w:hRule="exact" w:val="590"/>
        </w:trPr>
        <w:tc>
          <w:tcPr>
            <w:tcW w:w="9926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AB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PAST</w:t>
            </w:r>
          </w:p>
        </w:tc>
      </w:tr>
      <w:tr w:rsidR="0074581C" w14:paraId="3B2CCABD" w14:textId="77777777">
        <w:trPr>
          <w:trHeight w:hRule="exact" w:val="602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4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6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7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8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MMR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9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A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B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C" w14:textId="77777777" w:rsidR="0074581C" w:rsidRDefault="0074581C"/>
        </w:tc>
      </w:tr>
      <w:tr w:rsidR="0074581C" w14:paraId="3B2CCAC7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B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0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1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3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4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6" w14:textId="77777777" w:rsidR="0074581C" w:rsidRDefault="0074581C"/>
        </w:tc>
      </w:tr>
      <w:tr w:rsidR="0074581C" w14:paraId="3B2CCAD1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8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9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A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C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D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0" w14:textId="77777777" w:rsidR="0074581C" w:rsidRDefault="0074581C"/>
        </w:tc>
      </w:tr>
      <w:tr w:rsidR="0074581C" w14:paraId="3B2CCADB" w14:textId="77777777">
        <w:trPr>
          <w:trHeight w:hRule="exact" w:val="598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2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3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Rabies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4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5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6" w14:textId="640EBF1B" w:rsidR="0074581C" w:rsidRDefault="000448CB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hali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7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8" w14:textId="6A30882F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k </w:t>
            </w:r>
            <w:r w:rsidR="000448CB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9" w14:textId="1564F4E9" w:rsidR="0074581C" w:rsidRDefault="000448C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 w:rsidR="0063130E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 w:rsidR="0063130E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="0063130E"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A" w14:textId="77777777" w:rsidR="0074581C" w:rsidRDefault="0074581C"/>
        </w:tc>
      </w:tr>
      <w:tr w:rsidR="0074581C" w14:paraId="3B2CCAE3" w14:textId="77777777">
        <w:trPr>
          <w:trHeight w:hRule="exact" w:val="595"/>
        </w:trPr>
        <w:tc>
          <w:tcPr>
            <w:tcW w:w="2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C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D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E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F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E0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CG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1" w14:textId="77777777" w:rsidR="0074581C" w:rsidRDefault="0074581C"/>
        </w:tc>
        <w:tc>
          <w:tcPr>
            <w:tcW w:w="276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2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</w:tr>
      <w:tr w:rsidR="00DE12D9" w14:paraId="1601EE8D" w14:textId="77777777">
        <w:trPr>
          <w:trHeight w:hRule="exact" w:val="595"/>
        </w:trPr>
        <w:tc>
          <w:tcPr>
            <w:tcW w:w="992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8213" w14:textId="53FA8FDF" w:rsidR="00C217F1" w:rsidRDefault="00DE12D9">
            <w:pPr>
              <w:spacing w:before="4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COVID-19 </w:t>
            </w:r>
            <w:r w:rsidR="00C217F1">
              <w:rPr>
                <w:rFonts w:ascii="Calibri" w:eastAsia="Calibri" w:hAnsi="Calibri" w:cs="Calibri"/>
                <w:spacing w:val="1"/>
                <w:sz w:val="24"/>
                <w:szCs w:val="24"/>
              </w:rPr>
              <w:t>(dates, brand etc.)</w:t>
            </w:r>
          </w:p>
          <w:p w14:paraId="4A2F5CA4" w14:textId="4E6E409E" w:rsidR="00DE12D9" w:rsidRDefault="00DE12D9">
            <w:pPr>
              <w:spacing w:before="4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</w:tr>
      <w:tr w:rsidR="0074581C" w14:paraId="3B2CCAE5" w14:textId="77777777">
        <w:trPr>
          <w:trHeight w:hRule="exact" w:val="595"/>
        </w:trPr>
        <w:tc>
          <w:tcPr>
            <w:tcW w:w="992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4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3B2CCAE6" w14:textId="77777777" w:rsidR="0074581C" w:rsidRDefault="0074581C">
      <w:pPr>
        <w:spacing w:line="200" w:lineRule="exact"/>
      </w:pPr>
    </w:p>
    <w:p w14:paraId="3B2CCAE7" w14:textId="77777777" w:rsidR="0074581C" w:rsidRDefault="0074581C">
      <w:pPr>
        <w:spacing w:before="17" w:line="260" w:lineRule="exact"/>
        <w:rPr>
          <w:sz w:val="26"/>
          <w:szCs w:val="26"/>
        </w:rPr>
      </w:pPr>
    </w:p>
    <w:p w14:paraId="3B2CCAE8" w14:textId="5F889AE5" w:rsidR="0074581C" w:rsidRDefault="00E94214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2CCAFE" wp14:editId="006FE3F3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783080"/>
                <wp:effectExtent l="1270" t="6985" r="317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783080"/>
                          <a:chOff x="1127" y="-4"/>
                          <a:chExt cx="9938" cy="28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8" y="7"/>
                            <a:ext cx="9916" cy="0"/>
                            <a:chOff x="1138" y="7"/>
                            <a:chExt cx="9916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38" y="7"/>
                              <a:ext cx="9916" cy="0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16"/>
                                <a:gd name="T2" fmla="+- 0 11054 1138"/>
                                <a:gd name="T3" fmla="*/ T2 w 9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6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33" y="2"/>
                              <a:ext cx="0" cy="2797"/>
                              <a:chOff x="1133" y="2"/>
                              <a:chExt cx="0" cy="2797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133" y="2"/>
                                <a:ext cx="0" cy="2797"/>
                              </a:xfrm>
                              <a:custGeom>
                                <a:avLst/>
                                <a:gdLst>
                                  <a:gd name="T0" fmla="+- 0 2 2"/>
                                  <a:gd name="T1" fmla="*/ 2 h 2797"/>
                                  <a:gd name="T2" fmla="+- 0 2799 2"/>
                                  <a:gd name="T3" fmla="*/ 2799 h 27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797">
                                    <a:moveTo>
                                      <a:pt x="0" y="0"/>
                                    </a:moveTo>
                                    <a:lnTo>
                                      <a:pt x="0" y="279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8" y="2794"/>
                                <a:ext cx="9916" cy="0"/>
                                <a:chOff x="1138" y="2794"/>
                                <a:chExt cx="9916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8" y="2794"/>
                                  <a:ext cx="9916" cy="0"/>
                                </a:xfrm>
                                <a:custGeom>
                                  <a:avLst/>
                                  <a:gdLst>
                                    <a:gd name="T0" fmla="+- 0 1138 1138"/>
                                    <a:gd name="T1" fmla="*/ T0 w 9916"/>
                                    <a:gd name="T2" fmla="+- 0 11054 1138"/>
                                    <a:gd name="T3" fmla="*/ T2 w 991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916">
                                      <a:moveTo>
                                        <a:pt x="0" y="0"/>
                                      </a:moveTo>
                                      <a:lnTo>
                                        <a:pt x="99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9" y="2"/>
                                  <a:ext cx="0" cy="2797"/>
                                  <a:chOff x="11059" y="2"/>
                                  <a:chExt cx="0" cy="2797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9" y="2"/>
                                    <a:ext cx="0" cy="2797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2 h 2797"/>
                                      <a:gd name="T2" fmla="+- 0 2799 2"/>
                                      <a:gd name="T3" fmla="*/ 2799 h 27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797">
                                        <a:moveTo>
                                          <a:pt x="0" y="0"/>
                                        </a:moveTo>
                                        <a:lnTo>
                                          <a:pt x="0" y="27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1BEEE" id="Group 2" o:spid="_x0000_s1026" style="position:absolute;margin-left:56.35pt;margin-top:-.2pt;width:496.9pt;height:140.4pt;z-index:-251658240;mso-position-horizontal-relative:page" coordorigin="1127,-4" coordsize="9938,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">
                <v:group id="Group 3" o:spid="_x0000_s1027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" path="m,l9916,e" filled="f" strokeweight=".20464mm">
                    <v:path arrowok="t" o:connecttype="custom" o:connectlocs="0,0;9916,0" o:connectangles="0,0"/>
                  </v:shape>
                  <v:group id="Group 4" o:spid="_x0000_s1029" style="position:absolute;left:1133;top:2;width:0;height:2797" coordorigin="1133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9" o:spid="_x0000_s1030" style="position:absolute;left:1133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" path="m,l,2797e" filled="f" strokeweight=".58pt">
                      <v:path arrowok="t" o:connecttype="custom" o:connectlocs="0,2;0,2799" o:connectangles="0,0"/>
                    </v:shape>
                    <v:group id="Group 5" o:spid="_x0000_s1031" style="position:absolute;left:1138;top:2794;width:9916;height:0" coordorigin="1138,2794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8" o:spid="_x0000_s1032" style="position:absolute;left:1138;top:2794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" path="m,l9916,e" filled="f" strokeweight=".20464mm">
                        <v:path arrowok="t" o:connecttype="custom" o:connectlocs="0,0;9916,0" o:connectangles="0,0"/>
                      </v:shape>
                      <v:group id="Group 6" o:spid="_x0000_s1033" style="position:absolute;left:11059;top:2;width:0;height:2797" coordorigin="11059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7" o:spid="_x0000_s1034" style="position:absolute;left:11059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" path="m,l,2797e" filled="f" strokeweight=".58pt">
                          <v:path arrowok="t" o:connecttype="custom" o:connectlocs="0,2;0,2799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 w:rsidR="0063130E">
        <w:rPr>
          <w:rFonts w:ascii="Calibri" w:eastAsia="Calibri" w:hAnsi="Calibri" w:cs="Calibri"/>
          <w:b/>
          <w:sz w:val="24"/>
          <w:szCs w:val="24"/>
        </w:rPr>
        <w:t xml:space="preserve">y 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dd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z w:val="24"/>
          <w:szCs w:val="24"/>
        </w:rPr>
        <w:t>t</w:t>
      </w:r>
      <w:r w:rsidR="0063130E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63130E">
        <w:rPr>
          <w:rFonts w:ascii="Calibri" w:eastAsia="Calibri" w:hAnsi="Calibri" w:cs="Calibri"/>
          <w:b/>
          <w:sz w:val="24"/>
          <w:szCs w:val="24"/>
        </w:rPr>
        <w:t>l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63130E"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 w:rsidR="0063130E">
        <w:rPr>
          <w:rFonts w:ascii="Calibri" w:eastAsia="Calibri" w:hAnsi="Calibri" w:cs="Calibri"/>
          <w:b/>
          <w:sz w:val="24"/>
          <w:szCs w:val="24"/>
        </w:rPr>
        <w:t>o</w:t>
      </w:r>
      <w:r w:rsidR="0063130E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63130E"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 w:rsidR="0063130E">
        <w:rPr>
          <w:rFonts w:ascii="Calibri" w:eastAsia="Calibri" w:hAnsi="Calibri" w:cs="Calibri"/>
          <w:b/>
          <w:sz w:val="24"/>
          <w:szCs w:val="24"/>
        </w:rPr>
        <w:t>tion</w:t>
      </w:r>
    </w:p>
    <w:p w14:paraId="3B2CCAE9" w14:textId="77777777" w:rsidR="0074581C" w:rsidRDefault="0074581C">
      <w:pPr>
        <w:spacing w:before="9" w:line="140" w:lineRule="exact"/>
        <w:rPr>
          <w:sz w:val="14"/>
          <w:szCs w:val="14"/>
        </w:rPr>
      </w:pPr>
    </w:p>
    <w:p w14:paraId="3B2CCAEA" w14:textId="77777777" w:rsidR="0074581C" w:rsidRDefault="0074581C">
      <w:pPr>
        <w:spacing w:line="200" w:lineRule="exact"/>
      </w:pPr>
    </w:p>
    <w:p w14:paraId="3B2CCAEB" w14:textId="77777777" w:rsidR="0074581C" w:rsidRDefault="0074581C">
      <w:pPr>
        <w:spacing w:line="200" w:lineRule="exact"/>
      </w:pPr>
    </w:p>
    <w:p w14:paraId="3B2CCAED" w14:textId="77777777" w:rsidR="0074581C" w:rsidRDefault="0074581C">
      <w:pPr>
        <w:spacing w:line="200" w:lineRule="exact"/>
      </w:pPr>
    </w:p>
    <w:p w14:paraId="3B2CCAEE" w14:textId="77777777" w:rsidR="0074581C" w:rsidRDefault="0074581C">
      <w:pPr>
        <w:spacing w:line="200" w:lineRule="exact"/>
      </w:pPr>
    </w:p>
    <w:p w14:paraId="3B2CCAEF" w14:textId="77777777" w:rsidR="0074581C" w:rsidRDefault="0074581C">
      <w:pPr>
        <w:spacing w:line="200" w:lineRule="exact"/>
      </w:pPr>
    </w:p>
    <w:p w14:paraId="3B2CCAF0" w14:textId="77777777" w:rsidR="0074581C" w:rsidRDefault="0074581C">
      <w:pPr>
        <w:spacing w:line="200" w:lineRule="exact"/>
      </w:pPr>
    </w:p>
    <w:p w14:paraId="3B2CCAF1" w14:textId="77777777" w:rsidR="0074581C" w:rsidRDefault="0074581C">
      <w:pPr>
        <w:spacing w:line="200" w:lineRule="exact"/>
      </w:pPr>
    </w:p>
    <w:p w14:paraId="3B2CCAF2" w14:textId="77777777" w:rsidR="0074581C" w:rsidRDefault="0074581C">
      <w:pPr>
        <w:spacing w:line="200" w:lineRule="exact"/>
      </w:pPr>
    </w:p>
    <w:p w14:paraId="3B2CCAF3" w14:textId="77777777" w:rsidR="0074581C" w:rsidRDefault="0074581C">
      <w:pPr>
        <w:spacing w:line="200" w:lineRule="exact"/>
      </w:pPr>
    </w:p>
    <w:p w14:paraId="3B2CCAF4" w14:textId="77777777" w:rsidR="0074581C" w:rsidRDefault="0074581C">
      <w:pPr>
        <w:spacing w:line="200" w:lineRule="exact"/>
      </w:pPr>
    </w:p>
    <w:p w14:paraId="3B2CCAF5" w14:textId="77777777" w:rsidR="0074581C" w:rsidRDefault="0074581C">
      <w:pPr>
        <w:spacing w:line="200" w:lineRule="exact"/>
      </w:pPr>
    </w:p>
    <w:p w14:paraId="3B2CCAF6" w14:textId="77777777" w:rsidR="0074581C" w:rsidRDefault="0074581C">
      <w:pPr>
        <w:spacing w:line="200" w:lineRule="exact"/>
      </w:pPr>
    </w:p>
    <w:p w14:paraId="3B2CCAF7" w14:textId="77777777" w:rsidR="0074581C" w:rsidRDefault="0063130E">
      <w:pPr>
        <w:spacing w:before="16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ised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w.</w:t>
      </w:r>
    </w:p>
    <w:p w14:paraId="3B2CCAF8" w14:textId="77777777" w:rsidR="0074581C" w:rsidRDefault="0063130E">
      <w:pPr>
        <w:spacing w:before="2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1.    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 J,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ie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 J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2007)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es: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k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 xml:space="preserve">ses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el</w:t>
      </w:r>
    </w:p>
    <w:p w14:paraId="3B2CCAF9" w14:textId="5B7BDCCD" w:rsidR="0074581C" w:rsidRDefault="0063130E">
      <w:pPr>
        <w:spacing w:line="200" w:lineRule="exact"/>
        <w:ind w:left="4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3B2CCAFA" w14:textId="5CB34D11" w:rsidR="0074581C" w:rsidRDefault="0063130E">
      <w:pPr>
        <w:tabs>
          <w:tab w:val="left" w:pos="460"/>
        </w:tabs>
        <w:spacing w:before="2"/>
        <w:ind w:left="473" w:right="85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 xml:space="preserve">K,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ill DR,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eds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2010)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rav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Ne</w:t>
      </w:r>
      <w:r>
        <w:rPr>
          <w:rFonts w:ascii="Calibri" w:eastAsia="Calibri" w:hAnsi="Calibri" w:cs="Calibri"/>
          <w:sz w:val="18"/>
          <w:szCs w:val="18"/>
        </w:rPr>
        <w:t>tw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Lo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, UK. </w:t>
      </w:r>
    </w:p>
    <w:p w14:paraId="3B2CCAFB" w14:textId="77777777" w:rsidR="0074581C" w:rsidRDefault="0074581C">
      <w:pPr>
        <w:spacing w:before="2" w:line="160" w:lineRule="exact"/>
        <w:rPr>
          <w:sz w:val="17"/>
          <w:szCs w:val="17"/>
        </w:rPr>
      </w:pPr>
    </w:p>
    <w:p w14:paraId="59469620" w14:textId="77777777" w:rsidR="00FC0C97" w:rsidRDefault="00FC0C97">
      <w:pPr>
        <w:spacing w:before="19"/>
        <w:ind w:left="113"/>
        <w:rPr>
          <w:rFonts w:ascii="Calibri" w:eastAsia="Calibri" w:hAnsi="Calibri" w:cs="Calibri"/>
        </w:rPr>
      </w:pPr>
    </w:p>
    <w:p w14:paraId="3B2CCAFC" w14:textId="3C854ABB" w:rsidR="0074581C" w:rsidRDefault="0063130E">
      <w:pPr>
        <w:spacing w:before="19"/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©</w:t>
      </w:r>
      <w:r>
        <w:rPr>
          <w:rFonts w:ascii="Calibri" w:eastAsia="Calibri" w:hAnsi="Calibri" w:cs="Calibri"/>
          <w:spacing w:val="-2"/>
        </w:rPr>
        <w:t xml:space="preserve"> </w:t>
      </w:r>
      <w:r w:rsidR="0032109D">
        <w:rPr>
          <w:rFonts w:ascii="Calibri" w:eastAsia="Calibri" w:hAnsi="Calibri" w:cs="Calibri"/>
        </w:rPr>
        <w:t>updated 20</w:t>
      </w:r>
      <w:r w:rsidR="00C217F1">
        <w:rPr>
          <w:rFonts w:ascii="Calibri" w:eastAsia="Calibri" w:hAnsi="Calibri" w:cs="Calibri"/>
        </w:rPr>
        <w:t>21</w:t>
      </w:r>
    </w:p>
    <w:sectPr w:rsidR="0074581C">
      <w:pgSz w:w="11920" w:h="16840"/>
      <w:pgMar w:top="740" w:right="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860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C"/>
    <w:rsid w:val="000448CB"/>
    <w:rsid w:val="001B599E"/>
    <w:rsid w:val="0032109D"/>
    <w:rsid w:val="004D7EA1"/>
    <w:rsid w:val="005237D5"/>
    <w:rsid w:val="0063130E"/>
    <w:rsid w:val="0074581C"/>
    <w:rsid w:val="008A0D13"/>
    <w:rsid w:val="00A85A31"/>
    <w:rsid w:val="00AC24AB"/>
    <w:rsid w:val="00C217F1"/>
    <w:rsid w:val="00C25B32"/>
    <w:rsid w:val="00DE12D9"/>
    <w:rsid w:val="00E94214"/>
    <w:rsid w:val="00ED1550"/>
    <w:rsid w:val="00F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3B2CC9E7"/>
  <w15:docId w15:val="{EB29F481-4053-4BFB-9157-18E23714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LEONARD, Chris (SIBFORD SURGERY)</cp:lastModifiedBy>
  <cp:revision>2</cp:revision>
  <dcterms:created xsi:type="dcterms:W3CDTF">2022-10-06T09:00:00Z</dcterms:created>
  <dcterms:modified xsi:type="dcterms:W3CDTF">2022-10-06T09:00:00Z</dcterms:modified>
</cp:coreProperties>
</file>